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Wood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26/10/2015: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46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09/11/2015: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02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dismiss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93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dismiss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Co”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21/09/2016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21/09/2016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22/02/2016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7" w:right="1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ommuni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02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22/02/2016,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24/02/2016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2"/>
        <w:sectPr>
          <w:pgNumType w:start="1"/>
          <w:pgMar w:footer="761" w:header="0" w:top="1040" w:bottom="280" w:left="800" w:right="800"/>
          <w:foot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/02/2016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6"/>
        <w:ind w:left="107" w:right="18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6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26/09/2016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03/04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22/02/2016,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03/04/2016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32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03/04/2016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multiple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04/04/2016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5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lmost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01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ddition)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ind w:left="827" w:right="91" w:hanging="360"/>
        <w:sectPr>
          <w:pgMar w:header="0" w:footer="761" w:top="1040" w:bottom="280" w:left="800" w:right="800"/>
          <w:pgSz w:w="11920" w:h="16840"/>
        </w:sectPr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84" w:lineRule="exact" w:line="260"/>
        <w:ind w:left="827" w:right="397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dibili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exact" w:line="260"/>
        <w:ind w:left="827" w:right="730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stioning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21" w:lineRule="exact" w:line="260"/>
        <w:ind w:left="827" w:right="185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opposition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submissions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12/07/2016:</w:t>
      </w:r>
      <w:r>
        <w:rPr>
          <w:rFonts w:cs="Times New Roman" w:hAnsi="Times New Roman" w:eastAsia="Times New Roman" w:ascii="Times New Roman"/>
          <w:b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ail: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exact" w:line="260"/>
        <w:ind w:left="827" w:right="164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imposition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submissions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27" w:right="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8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exact" w:line="260"/>
        <w:ind w:left="827" w:right="609" w:hanging="360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27" w:right="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issue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11"/>
        <w:sectPr>
          <w:pgMar w:header="0" w:footer="761" w:top="132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months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obvious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multiple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months,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/>
        <w:ind w:left="107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Coombs.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16/09/2016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51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/08/2015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09:30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09:00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09:40.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10:00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out”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postpone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?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smissing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n?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79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6"/>
        <w:ind w:left="107" w:right="44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nqui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24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thinking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03/04/2016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3/04/2016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9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think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ipts.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20/09/2016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/>
        <w:ind w:left="107" w:right="63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20/09/2016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21/09/2016.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4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16/09/2016.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Symbol" w:hAnsi="Symbol" w:eastAsia="Symbol" w:ascii="Symbol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21/01/2016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6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7" w:right="4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5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19/02/2016.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3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16:00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19/02/2016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8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26/09/2016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7" w:right="35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75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/>
        <w:ind w:left="107" w:right="31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8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22/09/2016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7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9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42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8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/>
        <w:ind w:left="107" w:right="4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lth.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09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7" w:right="20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options: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ollowing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16/01/2017,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17/01/201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7" w:right="5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2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14/10/2016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654"/>
        <w:sectPr>
          <w:pgMar w:header="0" w:footer="761" w:top="1040" w:bottom="280" w:left="800" w:right="8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14/10/2016,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7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19/10/2016.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7" w:right="20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19/10/2016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10/20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9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25/10/2016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11/11/2016.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mount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15:48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19"/>
        <w:sectPr>
          <w:pgMar w:header="1160" w:footer="761" w:top="1400" w:bottom="280" w:left="800" w:right="800"/>
          <w:headerReference w:type="default" r:id="rId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27/10/2016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7" w:right="3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27/10/2016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39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11/11/2016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7" w:right="3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01/11/2016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ttend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11/1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9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02/11/2016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11/11/2016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19/12/2016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19/12/2016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21/12/2016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6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20"/>
        <w:sectPr>
          <w:pgMar w:header="1160" w:footer="761" w:top="1400" w:bottom="280" w:left="800" w:right="800"/>
          <w:headerReference w:type="default" r:id="rId6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12/01/2016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think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17/01/2017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7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2017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4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3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6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4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7" w:right="73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267"/>
        <w:sectPr>
          <w:pgMar w:header="0" w:footer="761" w:top="1320" w:bottom="280" w:left="800" w:right="800"/>
          <w:headerReference w:type="default" r:id="rId7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7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2017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15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djou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unwilling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81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01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2017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dismiss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hts.</w:t>
      </w:r>
    </w:p>
    <w:sectPr>
      <w:pgNumType w:start="12"/>
      <w:pgMar w:header="0" w:footer="761" w:top="1320" w:bottom="280" w:left="800" w:right="800"/>
      <w:headerReference w:type="default" r:id="rId8"/>
      <w:footerReference w:type="default" r:id="rId9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5.96pt;margin-top:792.864pt;width:16.0005pt;height:14pt;mso-position-horizontal-relative:page;mso-position-vertical-relative:page;z-index:-3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5.96pt;margin-top:792.864pt;width:16.0005pt;height:14pt;mso-position-horizontal-relative:page;mso-position-vertical-relative:page;z-index:-37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4.36pt;margin-top:57.0239pt;width:57.9209pt;height:14pt;mso-position-horizontal-relative:page;mso-position-vertical-relative:page;z-index:-38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14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10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2016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4.36pt;margin-top:57.0239pt;width:57.9209pt;height:14pt;mso-position-horizontal-relative:page;mso-position-vertical-relative:page;z-index:-3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27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10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-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2016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